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FB0E34" w:rsidRDefault="00FB0E34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  <w:r w:rsidR="003F54CB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,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3F54CB" w:rsidRDefault="003F54C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2A1" w:rsidRDefault="000812A1">
      <w:r>
        <w:separator/>
      </w:r>
    </w:p>
  </w:endnote>
  <w:endnote w:type="continuationSeparator" w:id="0">
    <w:p w:rsidR="000812A1" w:rsidRDefault="00081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5B4898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36F4C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2A1" w:rsidRDefault="000812A1">
      <w:r>
        <w:separator/>
      </w:r>
    </w:p>
  </w:footnote>
  <w:footnote w:type="continuationSeparator" w:id="0">
    <w:p w:rsidR="000812A1" w:rsidRDefault="000812A1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3F54CB">
        <w:rPr>
          <w:rFonts w:asciiTheme="minorHAnsi" w:hAnsiTheme="minorHAnsi"/>
          <w:sz w:val="18"/>
          <w:szCs w:val="18"/>
        </w:rPr>
        <w:t>Zgodnie z ogłoszeniem może to być Kultura i Dziedzictwo Narodowe / Ratownictwo i Ochrona Ludności / Turystyka i Krajoznawstwo / Wspieranie Organizacji Pozarządowych lub Inne zadania wymienione w Programie Współpracy na 2023r.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3EAA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54CB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4898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C7D14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45F9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6F4C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0E34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588DE-C36E-47F8-B17D-EDAE5FF8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818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MKURPINOWICZ</cp:lastModifiedBy>
  <cp:revision>5</cp:revision>
  <cp:lastPrinted>2018-10-01T08:37:00Z</cp:lastPrinted>
  <dcterms:created xsi:type="dcterms:W3CDTF">2023-01-25T09:06:00Z</dcterms:created>
  <dcterms:modified xsi:type="dcterms:W3CDTF">2023-02-20T06:58:00Z</dcterms:modified>
</cp:coreProperties>
</file>